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843746">
        <w:rPr>
          <w:b/>
          <w:bCs/>
          <w:szCs w:val="22"/>
        </w:rPr>
        <w:t xml:space="preserve">Nº </w:t>
      </w:r>
      <w:r w:rsidR="00843746">
        <w:rPr>
          <w:b/>
          <w:bCs/>
          <w:szCs w:val="22"/>
        </w:rPr>
        <w:t>0</w:t>
      </w:r>
      <w:r w:rsidR="009D3FA3">
        <w:rPr>
          <w:b/>
          <w:bCs/>
          <w:szCs w:val="22"/>
        </w:rPr>
        <w:t>31</w:t>
      </w:r>
      <w:r w:rsidR="00843746">
        <w:rPr>
          <w:b/>
          <w:bCs/>
          <w:szCs w:val="22"/>
        </w:rPr>
        <w:t>/2022</w:t>
      </w:r>
      <w:bookmarkStart w:id="0" w:name="_GoBack"/>
      <w:bookmarkEnd w:id="0"/>
    </w:p>
    <w:p w:rsidR="001B0088" w:rsidRPr="00AC6C15" w:rsidRDefault="001B0088" w:rsidP="001B0088">
      <w:pPr>
        <w:pStyle w:val="Corpodetexto"/>
        <w:spacing w:line="360" w:lineRule="auto"/>
        <w:rPr>
          <w:szCs w:val="22"/>
        </w:rPr>
      </w:pPr>
      <w:r w:rsidRPr="00AC6C15">
        <w:rPr>
          <w:b/>
          <w:bCs/>
          <w:szCs w:val="22"/>
        </w:rPr>
        <w:t>REF: DISPENSA A LICITAÇÃO</w:t>
      </w:r>
    </w:p>
    <w:p w:rsidR="00E947DA" w:rsidRPr="00AC6C15"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00DC1453">
        <w:rPr>
          <w:b/>
          <w:szCs w:val="22"/>
        </w:rPr>
        <w:t xml:space="preserve">E </w:t>
      </w:r>
      <w:r w:rsidR="009D3FA3">
        <w:rPr>
          <w:b/>
          <w:szCs w:val="22"/>
        </w:rPr>
        <w:t>O</w:t>
      </w:r>
      <w:r w:rsidRPr="00AC6C15">
        <w:rPr>
          <w:b/>
          <w:szCs w:val="22"/>
        </w:rPr>
        <w:t xml:space="preserve"> AGRICULTOR FAMILIAR/EMPREENDEDOR </w:t>
      </w:r>
      <w:r w:rsidRPr="00843746">
        <w:rPr>
          <w:b/>
          <w:i/>
          <w:szCs w:val="22"/>
        </w:rPr>
        <w:t>FAMILIAR RURAL</w:t>
      </w:r>
      <w:r w:rsidR="00EE1AA2">
        <w:rPr>
          <w:b/>
          <w:bCs/>
          <w:i/>
          <w:szCs w:val="22"/>
        </w:rPr>
        <w:t xml:space="preserve"> </w:t>
      </w:r>
      <w:r w:rsidR="009D3FA3">
        <w:rPr>
          <w:b/>
          <w:bCs/>
          <w:i/>
          <w:szCs w:val="22"/>
        </w:rPr>
        <w:t>RONALDO SOBRINHO KNUST</w:t>
      </w:r>
      <w:r w:rsidR="005317A9">
        <w:rPr>
          <w:b/>
          <w:bCs/>
          <w:i/>
          <w:szCs w:val="22"/>
        </w:rPr>
        <w:t>.</w:t>
      </w:r>
      <w:r w:rsidR="003B7E5F">
        <w:rPr>
          <w:b/>
          <w:bCs/>
          <w:i/>
          <w:szCs w:val="22"/>
        </w:rPr>
        <w:t xml:space="preserve"> </w:t>
      </w:r>
      <w:r w:rsidR="005317A9">
        <w:rPr>
          <w:b/>
          <w:szCs w:val="22"/>
        </w:rPr>
        <w:br/>
      </w: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 xml:space="preserve">pessoa jurídica de direito público, situado na Rua Mozart Serpa de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00DC1453">
        <w:rPr>
          <w:szCs w:val="22"/>
        </w:rPr>
        <w:t xml:space="preserve">, e por outro lado </w:t>
      </w:r>
      <w:r w:rsidR="009D3FA3">
        <w:rPr>
          <w:szCs w:val="22"/>
        </w:rPr>
        <w:t>o</w:t>
      </w:r>
      <w:r w:rsidRPr="00AC6C15">
        <w:rPr>
          <w:szCs w:val="22"/>
        </w:rPr>
        <w:t xml:space="preserve"> agricultor</w:t>
      </w:r>
      <w:r w:rsidR="009D3FA3">
        <w:rPr>
          <w:szCs w:val="22"/>
        </w:rPr>
        <w:t xml:space="preserve"> </w:t>
      </w:r>
      <w:r w:rsidRPr="00AC6C15">
        <w:rPr>
          <w:szCs w:val="22"/>
        </w:rPr>
        <w:t>familiar/empreendedor familiar rural</w:t>
      </w:r>
      <w:r w:rsidR="00DC1453">
        <w:rPr>
          <w:b/>
          <w:bCs/>
          <w:szCs w:val="22"/>
        </w:rPr>
        <w:t xml:space="preserve"> </w:t>
      </w:r>
      <w:r w:rsidR="009D3FA3">
        <w:rPr>
          <w:b/>
          <w:bCs/>
          <w:i/>
          <w:szCs w:val="22"/>
        </w:rPr>
        <w:t>RONALDO SOBRINHO KNUST</w:t>
      </w:r>
      <w:r w:rsidR="00221A68">
        <w:rPr>
          <w:b/>
          <w:bCs/>
          <w:szCs w:val="22"/>
        </w:rPr>
        <w:t xml:space="preserve">, </w:t>
      </w:r>
      <w:r w:rsidRPr="00C96A32">
        <w:rPr>
          <w:b/>
          <w:bCs/>
          <w:szCs w:val="22"/>
        </w:rPr>
        <w:t xml:space="preserve"> </w:t>
      </w:r>
      <w:r w:rsidR="00DC1453">
        <w:rPr>
          <w:bCs/>
          <w:szCs w:val="22"/>
        </w:rPr>
        <w:t>brasileir</w:t>
      </w:r>
      <w:r w:rsidR="009D3FA3">
        <w:rPr>
          <w:bCs/>
          <w:szCs w:val="22"/>
        </w:rPr>
        <w:t>o</w:t>
      </w:r>
      <w:r w:rsidRPr="00C96A32">
        <w:rPr>
          <w:bCs/>
          <w:szCs w:val="22"/>
        </w:rPr>
        <w:t>, produtor rural</w:t>
      </w:r>
      <w:r w:rsidR="00E947DA">
        <w:rPr>
          <w:bCs/>
          <w:szCs w:val="22"/>
        </w:rPr>
        <w:t>, inscrit</w:t>
      </w:r>
      <w:r w:rsidR="009D3FA3">
        <w:rPr>
          <w:bCs/>
          <w:szCs w:val="22"/>
        </w:rPr>
        <w:t>o</w:t>
      </w:r>
      <w:r w:rsidR="002D45AF" w:rsidRPr="00C96A32">
        <w:rPr>
          <w:bCs/>
          <w:szCs w:val="22"/>
        </w:rPr>
        <w:t xml:space="preserve"> no CPF</w:t>
      </w:r>
      <w:r w:rsidR="00AC6C15" w:rsidRPr="00C96A32">
        <w:rPr>
          <w:bCs/>
          <w:szCs w:val="22"/>
        </w:rPr>
        <w:t>/MF</w:t>
      </w:r>
      <w:r w:rsidR="001B69C9" w:rsidRPr="00C96A32">
        <w:rPr>
          <w:bCs/>
          <w:szCs w:val="22"/>
        </w:rPr>
        <w:t xml:space="preserve"> sob o nº</w:t>
      </w:r>
      <w:r w:rsidR="001B69C9">
        <w:rPr>
          <w:bCs/>
          <w:szCs w:val="22"/>
        </w:rPr>
        <w:t xml:space="preserve"> </w:t>
      </w:r>
      <w:r w:rsidR="009D3FA3">
        <w:rPr>
          <w:bCs/>
          <w:szCs w:val="22"/>
        </w:rPr>
        <w:t>235.142.487-53</w:t>
      </w:r>
      <w:r w:rsidR="00B952E4">
        <w:rPr>
          <w:bCs/>
          <w:szCs w:val="22"/>
        </w:rPr>
        <w:t>,</w:t>
      </w:r>
      <w:r w:rsidR="00B952E4" w:rsidRPr="00FE1D19">
        <w:rPr>
          <w:bCs/>
          <w:szCs w:val="22"/>
        </w:rPr>
        <w:t xml:space="preserve"> </w:t>
      </w:r>
      <w:r w:rsidR="00106DA8">
        <w:rPr>
          <w:bCs/>
          <w:szCs w:val="22"/>
        </w:rPr>
        <w:t>residente e domiciliad</w:t>
      </w:r>
      <w:r w:rsidR="009D3FA3">
        <w:rPr>
          <w:bCs/>
          <w:szCs w:val="22"/>
        </w:rPr>
        <w:t>o</w:t>
      </w:r>
      <w:r w:rsidR="00106DA8">
        <w:rPr>
          <w:bCs/>
          <w:szCs w:val="22"/>
        </w:rPr>
        <w:t xml:space="preserve"> em </w:t>
      </w:r>
      <w:r w:rsidR="009D3FA3">
        <w:rPr>
          <w:bCs/>
          <w:szCs w:val="22"/>
        </w:rPr>
        <w:t>Nova Friburgo</w:t>
      </w:r>
      <w:r w:rsidR="00106DA8">
        <w:rPr>
          <w:bCs/>
          <w:szCs w:val="22"/>
        </w:rPr>
        <w:t xml:space="preserve">/RJ, </w:t>
      </w:r>
      <w:r w:rsidRPr="00FE1D19">
        <w:rPr>
          <w:bCs/>
          <w:szCs w:val="22"/>
        </w:rPr>
        <w:t>a</w:t>
      </w:r>
      <w:r w:rsidRPr="00AC6C15">
        <w:rPr>
          <w:bCs/>
          <w:szCs w:val="22"/>
        </w:rPr>
        <w:t xml:space="preserve"> seguir denominad</w:t>
      </w:r>
      <w:r w:rsidR="00B948E0">
        <w:rPr>
          <w:bCs/>
          <w:szCs w:val="22"/>
        </w:rPr>
        <w:t>a</w:t>
      </w:r>
      <w:r w:rsidRPr="00AC6C15">
        <w:rPr>
          <w:b/>
          <w:bCs/>
          <w:szCs w:val="22"/>
        </w:rPr>
        <w:t xml:space="preserve"> CONTRATAD</w:t>
      </w:r>
      <w:r w:rsidR="009D3FA3">
        <w:rPr>
          <w:b/>
          <w:bCs/>
          <w:szCs w:val="22"/>
        </w:rPr>
        <w:t>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DC1453" w:rsidRDefault="00AC6C15" w:rsidP="009D3FA3">
      <w:pPr>
        <w:spacing w:line="360" w:lineRule="auto"/>
        <w:jc w:val="both"/>
        <w:rPr>
          <w:b/>
          <w:i/>
          <w:szCs w:val="22"/>
        </w:rPr>
      </w:pPr>
      <w:r w:rsidRPr="00F963CD">
        <w:rPr>
          <w:szCs w:val="22"/>
        </w:rPr>
        <w:t xml:space="preserve">Pelo objeto ora contratado, a CONTRATANTE pagará ao CONTRATADO o valor total de </w:t>
      </w:r>
      <w:r w:rsidRPr="00F963CD">
        <w:rPr>
          <w:b/>
          <w:i/>
          <w:szCs w:val="22"/>
        </w:rPr>
        <w:t>R$</w:t>
      </w:r>
      <w:r w:rsidR="009D3FA3">
        <w:rPr>
          <w:b/>
          <w:i/>
          <w:szCs w:val="22"/>
        </w:rPr>
        <w:t>10.253,00</w:t>
      </w:r>
      <w:r w:rsidRPr="00F963CD">
        <w:rPr>
          <w:b/>
          <w:i/>
          <w:szCs w:val="22"/>
        </w:rPr>
        <w:t xml:space="preserve"> (</w:t>
      </w:r>
      <w:r w:rsidR="00B948E0">
        <w:rPr>
          <w:b/>
          <w:i/>
          <w:szCs w:val="22"/>
        </w:rPr>
        <w:t>d</w:t>
      </w:r>
      <w:r w:rsidR="009D3FA3">
        <w:rPr>
          <w:b/>
          <w:i/>
          <w:szCs w:val="22"/>
        </w:rPr>
        <w:t>ez</w:t>
      </w:r>
      <w:r w:rsidR="007A330D" w:rsidRPr="00F963CD">
        <w:rPr>
          <w:b/>
          <w:i/>
          <w:szCs w:val="22"/>
        </w:rPr>
        <w:t xml:space="preserve"> mil</w:t>
      </w:r>
      <w:r w:rsidR="007A330D">
        <w:rPr>
          <w:b/>
          <w:i/>
          <w:szCs w:val="22"/>
        </w:rPr>
        <w:t>,</w:t>
      </w:r>
      <w:r w:rsidR="000D2F5B">
        <w:rPr>
          <w:b/>
          <w:i/>
          <w:szCs w:val="22"/>
        </w:rPr>
        <w:t xml:space="preserve"> </w:t>
      </w:r>
      <w:r w:rsidR="009D3FA3">
        <w:rPr>
          <w:b/>
          <w:i/>
          <w:szCs w:val="22"/>
        </w:rPr>
        <w:t>duzen</w:t>
      </w:r>
      <w:r w:rsidR="00B948E0">
        <w:rPr>
          <w:b/>
          <w:i/>
          <w:szCs w:val="22"/>
        </w:rPr>
        <w:t xml:space="preserve">tos e </w:t>
      </w:r>
      <w:r w:rsidR="009D3FA3">
        <w:rPr>
          <w:b/>
          <w:i/>
          <w:szCs w:val="22"/>
        </w:rPr>
        <w:t>cinquenta e três reais</w:t>
      </w:r>
      <w:r w:rsidRPr="00F963CD">
        <w:rPr>
          <w:b/>
          <w:i/>
          <w:szCs w:val="22"/>
        </w:rPr>
        <w:t>)</w:t>
      </w:r>
      <w:r w:rsidR="009D3FA3">
        <w:rPr>
          <w:b/>
          <w:i/>
          <w:szCs w:val="22"/>
        </w:rPr>
        <w:t xml:space="preserve"> sendo: o valor de R$3,49 (três reais e quarenta e nove centavos) por Kg de abobrinha verde, totalizando o valor de R$523,50 (quinhentos e vinte e três reais e cinquenta centavos) pelo fornecimento de </w:t>
      </w:r>
      <w:proofErr w:type="gramStart"/>
      <w:r w:rsidR="009D3FA3">
        <w:rPr>
          <w:b/>
          <w:i/>
          <w:szCs w:val="22"/>
        </w:rPr>
        <w:t>150Kg</w:t>
      </w:r>
      <w:proofErr w:type="gramEnd"/>
      <w:r w:rsidR="009D3FA3">
        <w:rPr>
          <w:b/>
          <w:i/>
          <w:szCs w:val="22"/>
        </w:rPr>
        <w:t xml:space="preserve">; o valor de R$2,61 (dois reais e sessenta e um centavos) por kg de banana d’água, totalizando o valor de R$ 1.305,00 (um mil e trezentos e cinco reais) pelo fornecimento de 500 Kg; o valor de R$4,68 (quatro reais e sessenta e oito centavos) por kg de batata doce, totalizando o valor de R$2.808,00 (dois mil, oitocentos e oito reais) pelo fornecimento de 600Kg; o valor de R$3,79 (três reais e setenta e nove centavos) por Kg de beterraba, totalizando o valor de R$1.137,00 (um mil, cento e trinta e sete reais) pelo fornecimento de 300Kg; o valor de R$3,82 (três reais e oitenta e dois centavos) por Kg de cenoura, totalizando o valor de R$1.146,00 (um mil, cento e quarenta e seis reais) pelo fornecimento de 300Kg; o valor de R$1,85 (um real e oitenta e cinco centavos) por Kg de chuchu, totalizando o valor de R$925,00 (novecentos e vinte e cinco reais) pelo fornecimento de 500Kg; o valor de R$1,50 (um real e cinquenta centavos) por molho de couve, totalizando o valor de R$750,00 (setecentos e cinquenta reais) pelo fornecimento de 500 molhos; o valor de R$4,13 (quatro reais e treze centavos) por Kg de limão verde, totalizando o valor de R$ 1.032,50 (um mil, trinta e dois reais e cinquenta centavos) pelo fornecimento de 250Kg; e o valor de R$3,13 (três reais e treze centavos) por Kg de repolho verde, totalizando o valor de R$626,00 (seiscentos e vinte e seis reais) pelo fornecimento de 200Kg. </w:t>
      </w:r>
    </w:p>
    <w:p w:rsidR="00062D8E" w:rsidRDefault="00062D8E" w:rsidP="009D3FA3">
      <w:pPr>
        <w:spacing w:line="360" w:lineRule="auto"/>
        <w:jc w:val="both"/>
        <w:rPr>
          <w:b/>
          <w:bCs/>
          <w:i/>
          <w:szCs w:val="22"/>
        </w:rPr>
      </w:pPr>
      <w:r w:rsidRPr="006537C8">
        <w:rPr>
          <w:b/>
          <w:szCs w:val="22"/>
        </w:rPr>
        <w:t>Parágrafo Único -</w:t>
      </w:r>
      <w:r w:rsidRPr="006537C8">
        <w:rPr>
          <w:szCs w:val="22"/>
        </w:rPr>
        <w:t xml:space="preserve"> O valor</w:t>
      </w:r>
      <w:r>
        <w:rPr>
          <w:szCs w:val="22"/>
        </w:rPr>
        <w:t xml:space="preserve"> e a quantidade</w:t>
      </w:r>
      <w:r w:rsidRPr="006537C8">
        <w:rPr>
          <w:szCs w:val="22"/>
        </w:rPr>
        <w:t xml:space="preserve"> constitu</w:t>
      </w:r>
      <w:r>
        <w:rPr>
          <w:szCs w:val="22"/>
        </w:rPr>
        <w:t>em</w:t>
      </w:r>
      <w:r w:rsidRPr="006537C8">
        <w:rPr>
          <w:szCs w:val="22"/>
        </w:rPr>
        <w:t xml:space="preserve"> mera estimativa, não se obrigando o Fundo Municipal de Educação a utilizá-lo integralmente.</w:t>
      </w:r>
    </w:p>
    <w:p w:rsidR="0045235F" w:rsidRDefault="0045235F" w:rsidP="00AC6C15">
      <w:pPr>
        <w:spacing w:line="360" w:lineRule="auto"/>
        <w:jc w:val="both"/>
        <w:rPr>
          <w:b/>
          <w:bCs/>
          <w:i/>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lastRenderedPageBreak/>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lastRenderedPageBreak/>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lastRenderedPageBreak/>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lastRenderedPageBreak/>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lastRenderedPageBreak/>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Pr="00AC6C15" w:rsidRDefault="00AC6C15" w:rsidP="00AC6C15">
      <w:pPr>
        <w:spacing w:line="360" w:lineRule="auto"/>
        <w:jc w:val="both"/>
        <w:rPr>
          <w:b/>
          <w:szCs w:val="22"/>
        </w:rPr>
      </w:pPr>
      <w:r w:rsidRPr="00AC6C15">
        <w:rPr>
          <w:b/>
          <w:szCs w:val="22"/>
        </w:rPr>
        <w:lastRenderedPageBreak/>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9D3FA3" w:rsidP="00AF07CC">
      <w:pPr>
        <w:pStyle w:val="Corpodetexto"/>
        <w:spacing w:line="200" w:lineRule="atLeast"/>
        <w:jc w:val="center"/>
        <w:rPr>
          <w:b/>
          <w:bCs/>
          <w:color w:val="auto"/>
          <w:szCs w:val="22"/>
        </w:rPr>
      </w:pPr>
      <w:r>
        <w:rPr>
          <w:b/>
          <w:bCs/>
          <w:i/>
          <w:szCs w:val="22"/>
        </w:rPr>
        <w:lastRenderedPageBreak/>
        <w:t>RONALDO SOBRINHO KNUST</w:t>
      </w:r>
      <w:r w:rsidR="00F963CD" w:rsidRPr="005317A9">
        <w:rPr>
          <w:b/>
          <w:szCs w:val="22"/>
        </w:rPr>
        <w:br/>
      </w:r>
      <w:r w:rsidR="00F21406">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7A330D" w:rsidRDefault="007A330D"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062D8E">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062D8E"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204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2D8E"/>
    <w:rsid w:val="000641DA"/>
    <w:rsid w:val="00067FC0"/>
    <w:rsid w:val="00092A89"/>
    <w:rsid w:val="000939B3"/>
    <w:rsid w:val="000C1D43"/>
    <w:rsid w:val="000D2F5B"/>
    <w:rsid w:val="000E5F29"/>
    <w:rsid w:val="0010173F"/>
    <w:rsid w:val="00106DA8"/>
    <w:rsid w:val="00112B32"/>
    <w:rsid w:val="00142BD1"/>
    <w:rsid w:val="00175DA6"/>
    <w:rsid w:val="001845CA"/>
    <w:rsid w:val="00193A73"/>
    <w:rsid w:val="001B0088"/>
    <w:rsid w:val="001B67D3"/>
    <w:rsid w:val="001B69C9"/>
    <w:rsid w:val="001D146B"/>
    <w:rsid w:val="001D3616"/>
    <w:rsid w:val="001E3A85"/>
    <w:rsid w:val="001E44F4"/>
    <w:rsid w:val="0021461D"/>
    <w:rsid w:val="00221A68"/>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330"/>
    <w:rsid w:val="00357605"/>
    <w:rsid w:val="00361AC9"/>
    <w:rsid w:val="00370609"/>
    <w:rsid w:val="00384402"/>
    <w:rsid w:val="00385BEC"/>
    <w:rsid w:val="003B2F4B"/>
    <w:rsid w:val="003B7E5F"/>
    <w:rsid w:val="003D5112"/>
    <w:rsid w:val="003E0E3F"/>
    <w:rsid w:val="003E2EF5"/>
    <w:rsid w:val="003F2A91"/>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317A9"/>
    <w:rsid w:val="00562AFB"/>
    <w:rsid w:val="0058585E"/>
    <w:rsid w:val="005945E6"/>
    <w:rsid w:val="005A0BFA"/>
    <w:rsid w:val="005A3ADF"/>
    <w:rsid w:val="005B218B"/>
    <w:rsid w:val="005B2773"/>
    <w:rsid w:val="005B7B43"/>
    <w:rsid w:val="005D2775"/>
    <w:rsid w:val="005D3A7F"/>
    <w:rsid w:val="005E3187"/>
    <w:rsid w:val="005F2402"/>
    <w:rsid w:val="0060263F"/>
    <w:rsid w:val="0061032F"/>
    <w:rsid w:val="0061035F"/>
    <w:rsid w:val="00620808"/>
    <w:rsid w:val="006239A3"/>
    <w:rsid w:val="00625CC1"/>
    <w:rsid w:val="006302D9"/>
    <w:rsid w:val="00637F8B"/>
    <w:rsid w:val="00675708"/>
    <w:rsid w:val="006973EB"/>
    <w:rsid w:val="006A4161"/>
    <w:rsid w:val="006B334D"/>
    <w:rsid w:val="006B7012"/>
    <w:rsid w:val="006D150C"/>
    <w:rsid w:val="006E19A0"/>
    <w:rsid w:val="006E50F2"/>
    <w:rsid w:val="006E5183"/>
    <w:rsid w:val="006E616D"/>
    <w:rsid w:val="006F10AC"/>
    <w:rsid w:val="006F245A"/>
    <w:rsid w:val="006F51AB"/>
    <w:rsid w:val="006F5E20"/>
    <w:rsid w:val="007136AF"/>
    <w:rsid w:val="00725F29"/>
    <w:rsid w:val="00726A77"/>
    <w:rsid w:val="00741FCE"/>
    <w:rsid w:val="007432A6"/>
    <w:rsid w:val="00754F22"/>
    <w:rsid w:val="00766D71"/>
    <w:rsid w:val="0077307F"/>
    <w:rsid w:val="00792833"/>
    <w:rsid w:val="007A330D"/>
    <w:rsid w:val="007B424A"/>
    <w:rsid w:val="007E0177"/>
    <w:rsid w:val="00816FA0"/>
    <w:rsid w:val="0083090A"/>
    <w:rsid w:val="00832BDA"/>
    <w:rsid w:val="00837C7B"/>
    <w:rsid w:val="00843746"/>
    <w:rsid w:val="00854CCD"/>
    <w:rsid w:val="00857B83"/>
    <w:rsid w:val="00871B04"/>
    <w:rsid w:val="00880F0B"/>
    <w:rsid w:val="008829E3"/>
    <w:rsid w:val="008921FE"/>
    <w:rsid w:val="00897BA8"/>
    <w:rsid w:val="008A6858"/>
    <w:rsid w:val="008C348E"/>
    <w:rsid w:val="008C6179"/>
    <w:rsid w:val="008E5F33"/>
    <w:rsid w:val="009166AF"/>
    <w:rsid w:val="00924627"/>
    <w:rsid w:val="0092503D"/>
    <w:rsid w:val="009323C5"/>
    <w:rsid w:val="00944AFD"/>
    <w:rsid w:val="00991628"/>
    <w:rsid w:val="00992CC5"/>
    <w:rsid w:val="009963E0"/>
    <w:rsid w:val="009A5839"/>
    <w:rsid w:val="009A5ADC"/>
    <w:rsid w:val="009C367D"/>
    <w:rsid w:val="009C6B35"/>
    <w:rsid w:val="009D3FA3"/>
    <w:rsid w:val="00A05954"/>
    <w:rsid w:val="00A32C8F"/>
    <w:rsid w:val="00A3783F"/>
    <w:rsid w:val="00A5008C"/>
    <w:rsid w:val="00A67F41"/>
    <w:rsid w:val="00A936FA"/>
    <w:rsid w:val="00AB39EC"/>
    <w:rsid w:val="00AC4256"/>
    <w:rsid w:val="00AC6C15"/>
    <w:rsid w:val="00AD12A6"/>
    <w:rsid w:val="00AE49BD"/>
    <w:rsid w:val="00AF07CC"/>
    <w:rsid w:val="00B01991"/>
    <w:rsid w:val="00B05CED"/>
    <w:rsid w:val="00B063CF"/>
    <w:rsid w:val="00B11EE2"/>
    <w:rsid w:val="00B53BD8"/>
    <w:rsid w:val="00B83B46"/>
    <w:rsid w:val="00B91175"/>
    <w:rsid w:val="00B948E0"/>
    <w:rsid w:val="00B952E4"/>
    <w:rsid w:val="00BB4BBB"/>
    <w:rsid w:val="00BE3DD0"/>
    <w:rsid w:val="00BF6E89"/>
    <w:rsid w:val="00C028D3"/>
    <w:rsid w:val="00C4172A"/>
    <w:rsid w:val="00C46701"/>
    <w:rsid w:val="00C5452D"/>
    <w:rsid w:val="00C633BC"/>
    <w:rsid w:val="00C71511"/>
    <w:rsid w:val="00C7174A"/>
    <w:rsid w:val="00C96A32"/>
    <w:rsid w:val="00CF3343"/>
    <w:rsid w:val="00D038BE"/>
    <w:rsid w:val="00D151F7"/>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1453"/>
    <w:rsid w:val="00DC2612"/>
    <w:rsid w:val="00DD357E"/>
    <w:rsid w:val="00DD5A4E"/>
    <w:rsid w:val="00E22A83"/>
    <w:rsid w:val="00E43142"/>
    <w:rsid w:val="00E46B07"/>
    <w:rsid w:val="00E67D16"/>
    <w:rsid w:val="00E77C90"/>
    <w:rsid w:val="00E8703A"/>
    <w:rsid w:val="00E87705"/>
    <w:rsid w:val="00E87A45"/>
    <w:rsid w:val="00E92C2F"/>
    <w:rsid w:val="00E947DA"/>
    <w:rsid w:val="00EB2670"/>
    <w:rsid w:val="00EB497C"/>
    <w:rsid w:val="00EE04CD"/>
    <w:rsid w:val="00EE1AA2"/>
    <w:rsid w:val="00EE60F6"/>
    <w:rsid w:val="00EF4706"/>
    <w:rsid w:val="00EF767F"/>
    <w:rsid w:val="00F01130"/>
    <w:rsid w:val="00F13AF3"/>
    <w:rsid w:val="00F21406"/>
    <w:rsid w:val="00F22A8F"/>
    <w:rsid w:val="00F22AD6"/>
    <w:rsid w:val="00F27646"/>
    <w:rsid w:val="00F33E42"/>
    <w:rsid w:val="00F57734"/>
    <w:rsid w:val="00F70423"/>
    <w:rsid w:val="00F706B5"/>
    <w:rsid w:val="00F722D2"/>
    <w:rsid w:val="00F963CD"/>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36686-87EC-4C05-BAA5-4DADA02EF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2632</Words>
  <Characters>14213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2022-03-04T19:57:00Z</dcterms:created>
  <dcterms:modified xsi:type="dcterms:W3CDTF">2022-03-07T12:54:00Z</dcterms:modified>
</cp:coreProperties>
</file>